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9F87" w14:textId="77777777" w:rsidR="00204689" w:rsidRPr="00204689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r w:rsidRPr="00204689">
        <w:rPr>
          <w:rStyle w:val="Strong"/>
          <w:sz w:val="28"/>
          <w:szCs w:val="28"/>
        </w:rPr>
        <w:t>CONTRACT AWARD NOTICE</w:t>
      </w:r>
    </w:p>
    <w:p w14:paraId="3DBE2A88" w14:textId="74FCB527" w:rsidR="00FD09CA" w:rsidRPr="00DE28DA" w:rsidRDefault="00CA5246" w:rsidP="00FD09CA">
      <w:pPr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FD09CA" w:rsidRPr="00DE28DA">
        <w:rPr>
          <w:b/>
          <w:bCs/>
          <w:sz w:val="22"/>
          <w:szCs w:val="22"/>
        </w:rPr>
        <w:t xml:space="preserve">.1. General information  </w:t>
      </w:r>
    </w:p>
    <w:p w14:paraId="2E282087" w14:textId="1AE29A68" w:rsidR="00803D74" w:rsidRDefault="00803D74" w:rsidP="00803D74">
      <w:pPr>
        <w:spacing w:beforeAutospacing="1" w:afterAutospacing="1"/>
        <w:rPr>
          <w:b/>
          <w:sz w:val="22"/>
          <w:szCs w:val="22"/>
        </w:rPr>
      </w:pPr>
      <w:r w:rsidRPr="00DE28DA">
        <w:rPr>
          <w:bCs/>
          <w:sz w:val="22"/>
          <w:szCs w:val="22"/>
        </w:rPr>
        <w:t>Contract Notice Title:</w:t>
      </w:r>
      <w:r w:rsidRPr="00C05AF6">
        <w:rPr>
          <w:b/>
          <w:sz w:val="22"/>
          <w:szCs w:val="22"/>
        </w:rPr>
        <w:t xml:space="preserve"> </w:t>
      </w:r>
      <w:r w:rsidR="00C50B00" w:rsidRPr="007505C3">
        <w:rPr>
          <w:b/>
          <w:szCs w:val="22"/>
        </w:rPr>
        <w:t>Creation of a digital network platform for supporting the integrated tourism development and Development an innovative branded tourist product "Stone by stone-roads of fortresses</w:t>
      </w:r>
      <w:r w:rsidRPr="00C05AF6">
        <w:rPr>
          <w:sz w:val="22"/>
          <w:szCs w:val="22"/>
          <w:u w:val="single"/>
        </w:rPr>
        <w:br/>
      </w:r>
      <w:r w:rsidRPr="00DE28DA">
        <w:rPr>
          <w:bCs/>
          <w:sz w:val="22"/>
          <w:szCs w:val="22"/>
        </w:rPr>
        <w:t>Contract Notice Reference Number</w:t>
      </w:r>
      <w:r w:rsidR="00CA5246">
        <w:rPr>
          <w:bCs/>
          <w:sz w:val="22"/>
          <w:szCs w:val="22"/>
        </w:rPr>
        <w:t xml:space="preserve"> (procedure identifier)</w:t>
      </w:r>
      <w:r w:rsidRPr="00DE28DA">
        <w:rPr>
          <w:bCs/>
          <w:sz w:val="22"/>
          <w:szCs w:val="22"/>
        </w:rPr>
        <w:t>:</w:t>
      </w:r>
      <w:r w:rsidRPr="00C05AF6">
        <w:rPr>
          <w:sz w:val="22"/>
          <w:szCs w:val="22"/>
        </w:rPr>
        <w:t xml:space="preserve"> </w:t>
      </w:r>
      <w:r w:rsidR="00C50B00" w:rsidRPr="007505C3">
        <w:rPr>
          <w:b/>
          <w:szCs w:val="22"/>
        </w:rPr>
        <w:t>BGRS0200011/TD01/PP4</w:t>
      </w:r>
    </w:p>
    <w:p w14:paraId="5474A675" w14:textId="5DC5AB7D" w:rsidR="000C1D20" w:rsidRPr="00BB42E5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BB42E5">
        <w:rPr>
          <w:rStyle w:val="Strong"/>
          <w:sz w:val="22"/>
          <w:szCs w:val="22"/>
          <w:u w:val="single"/>
          <w:lang w:val="en-GB"/>
        </w:rPr>
        <w:t>Previous publication concerning this procedure</w:t>
      </w:r>
    </w:p>
    <w:p w14:paraId="120AB589" w14:textId="57D3104E" w:rsidR="000609B7" w:rsidRDefault="00C50B00" w:rsidP="006C0248">
      <w:pPr>
        <w:outlineLvl w:val="0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>n/a</w:t>
      </w:r>
    </w:p>
    <w:p w14:paraId="1D27950C" w14:textId="7B916772" w:rsidR="000C1D20" w:rsidRPr="00BB42E5" w:rsidRDefault="000609B7" w:rsidP="00DE28DA">
      <w:pPr>
        <w:outlineLvl w:val="0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</w:t>
      </w:r>
      <w:r w:rsidR="000C1D20" w:rsidRPr="00BB42E5">
        <w:rPr>
          <w:b/>
          <w:sz w:val="22"/>
          <w:szCs w:val="22"/>
          <w:u w:val="single"/>
          <w:lang w:val="en-GB"/>
        </w:rPr>
        <w:t xml:space="preserve"> Award of Contract</w:t>
      </w:r>
    </w:p>
    <w:p w14:paraId="128DC1BB" w14:textId="35C3EEF0" w:rsidR="000C1D20" w:rsidRPr="000C1D20" w:rsidRDefault="000C1D20" w:rsidP="00803D74">
      <w:pPr>
        <w:spacing w:beforeAutospacing="1" w:afterAutospacing="1"/>
        <w:rPr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C50B00">
        <w:rPr>
          <w:sz w:val="22"/>
          <w:szCs w:val="22"/>
          <w:lang w:val="en-GB"/>
        </w:rPr>
        <w:t xml:space="preserve"> </w:t>
      </w:r>
      <w:r w:rsidR="00C50B00" w:rsidRPr="007505C3">
        <w:rPr>
          <w:b/>
          <w:szCs w:val="22"/>
        </w:rPr>
        <w:t>BGRS0200011/TD01/PP4</w:t>
      </w:r>
      <w:r w:rsidRPr="000C1D20">
        <w:rPr>
          <w:sz w:val="22"/>
          <w:szCs w:val="22"/>
          <w:lang w:val="en-GB"/>
        </w:rPr>
        <w:br/>
      </w:r>
      <w:r w:rsidRPr="000C1D20">
        <w:rPr>
          <w:sz w:val="22"/>
          <w:szCs w:val="22"/>
          <w:lang w:val="en-GB"/>
        </w:rPr>
        <w:br/>
        <w:t xml:space="preserve">Title: </w:t>
      </w:r>
      <w:r w:rsidR="00C50B00" w:rsidRPr="007505C3">
        <w:rPr>
          <w:b/>
          <w:szCs w:val="22"/>
        </w:rPr>
        <w:t>Creation of a digital network platform for supporting the integrated tourism development and Development an innovative branded tourist product "Stone by stone-roads of fortresses</w:t>
      </w:r>
    </w:p>
    <w:p w14:paraId="634DEAA3" w14:textId="70B0B02E" w:rsidR="000C1D20" w:rsidRDefault="009C71B1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 contract is awarded: </w:t>
      </w:r>
      <w:r w:rsidRPr="00E92730">
        <w:rPr>
          <w:sz w:val="22"/>
          <w:szCs w:val="22"/>
          <w:lang w:val="en-GB"/>
        </w:rPr>
        <w:t>yes</w:t>
      </w:r>
    </w:p>
    <w:p w14:paraId="3F2F68E6" w14:textId="255648B3" w:rsidR="00803D74" w:rsidRPr="00BB42E5" w:rsidRDefault="000609B7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13.1.</w:t>
      </w:r>
      <w:r w:rsidR="00803D74" w:rsidRPr="00BB42E5">
        <w:rPr>
          <w:b/>
          <w:sz w:val="22"/>
          <w:szCs w:val="22"/>
          <w:u w:val="single"/>
          <w:lang w:val="en-GB"/>
        </w:rPr>
        <w:t xml:space="preserve"> Date of conclusion of the contract:</w:t>
      </w:r>
    </w:p>
    <w:p w14:paraId="18D818CC" w14:textId="482BE2D1" w:rsidR="00803D74" w:rsidRPr="00803D74" w:rsidRDefault="001F1856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25/</w:t>
      </w:r>
      <w:r w:rsidR="00F07BF6">
        <w:rPr>
          <w:sz w:val="22"/>
          <w:szCs w:val="22"/>
          <w:lang w:val="en-GB"/>
        </w:rPr>
        <w:t>02/2026.</w:t>
      </w:r>
    </w:p>
    <w:p w14:paraId="353C0A66" w14:textId="149961C5" w:rsidR="00803D74" w:rsidRPr="00BB42E5" w:rsidRDefault="000609B7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13.2.</w:t>
      </w:r>
      <w:r w:rsidR="00803D74" w:rsidRPr="00BB42E5">
        <w:rPr>
          <w:b/>
          <w:sz w:val="22"/>
          <w:szCs w:val="22"/>
          <w:u w:val="single"/>
          <w:lang w:val="en-GB"/>
        </w:rPr>
        <w:t xml:space="preserve"> Information about tenders </w:t>
      </w:r>
    </w:p>
    <w:p w14:paraId="221CF337" w14:textId="296D13F3" w:rsidR="006C0248" w:rsidRPr="00803D74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 xml:space="preserve">Number of tenders received:  </w:t>
      </w:r>
      <w:r w:rsidR="00C50B00">
        <w:rPr>
          <w:sz w:val="22"/>
          <w:szCs w:val="22"/>
          <w:lang w:val="en-GB"/>
        </w:rPr>
        <w:t>1</w:t>
      </w:r>
      <w:r w:rsidRPr="00803D74">
        <w:rPr>
          <w:sz w:val="22"/>
          <w:szCs w:val="22"/>
          <w:lang w:val="en-GB"/>
        </w:rPr>
        <w:br/>
        <w:t>The contract has been awarded to a group of economic operators</w:t>
      </w:r>
      <w:r w:rsidRPr="001F1856">
        <w:rPr>
          <w:sz w:val="22"/>
          <w:szCs w:val="22"/>
          <w:lang w:val="en-GB"/>
        </w:rPr>
        <w:t>: no</w:t>
      </w:r>
    </w:p>
    <w:p w14:paraId="361920F4" w14:textId="036C3C4A" w:rsidR="00803D74" w:rsidRPr="00BB42E5" w:rsidRDefault="00025743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13.3.</w:t>
      </w:r>
      <w:r w:rsidR="00803D74" w:rsidRPr="00BB42E5">
        <w:rPr>
          <w:b/>
          <w:sz w:val="22"/>
          <w:szCs w:val="22"/>
          <w:u w:val="single"/>
          <w:lang w:val="en-GB"/>
        </w:rPr>
        <w:t xml:space="preserve"> Name and address of the contractor</w:t>
      </w:r>
    </w:p>
    <w:p w14:paraId="34858C42" w14:textId="3ABD1769" w:rsidR="00803D74" w:rsidRPr="00333984" w:rsidRDefault="00803D74" w:rsidP="00333984">
      <w:pPr>
        <w:keepNext/>
        <w:keepLines/>
        <w:spacing w:before="120" w:after="120"/>
        <w:rPr>
          <w:snapToGrid/>
          <w:sz w:val="22"/>
          <w:szCs w:val="22"/>
          <w:lang w:val="en-GB" w:eastAsia="en-GB"/>
        </w:rPr>
      </w:pPr>
      <w:r w:rsidRPr="00803D74">
        <w:rPr>
          <w:sz w:val="22"/>
          <w:szCs w:val="22"/>
          <w:lang w:val="en-GB"/>
        </w:rPr>
        <w:t>Official name:</w:t>
      </w:r>
      <w:r>
        <w:rPr>
          <w:sz w:val="22"/>
          <w:szCs w:val="22"/>
          <w:lang w:val="en-GB"/>
        </w:rPr>
        <w:t xml:space="preserve"> </w:t>
      </w:r>
      <w:r w:rsidR="00C50B00" w:rsidRPr="00C50B00">
        <w:rPr>
          <w:snapToGrid/>
          <w:sz w:val="22"/>
          <w:szCs w:val="22"/>
          <w:lang w:val="en-GB" w:eastAsia="en-GB"/>
        </w:rPr>
        <w:t>Aleksandar Jovanovic pr Pascual solutions Pirot</w:t>
      </w:r>
      <w:r w:rsidRPr="00803D74">
        <w:rPr>
          <w:sz w:val="22"/>
          <w:szCs w:val="22"/>
          <w:lang w:val="en-GB"/>
        </w:rPr>
        <w:br/>
        <w:t>National registration number:</w:t>
      </w:r>
      <w:r>
        <w:rPr>
          <w:sz w:val="22"/>
          <w:szCs w:val="22"/>
          <w:lang w:val="en-GB"/>
        </w:rPr>
        <w:t xml:space="preserve"> </w:t>
      </w:r>
      <w:r w:rsidR="00201F13">
        <w:rPr>
          <w:sz w:val="22"/>
          <w:szCs w:val="22"/>
          <w:lang w:val="en-GB"/>
        </w:rPr>
        <w:t>65890020</w:t>
      </w:r>
      <w:r w:rsidRPr="00803D74">
        <w:rPr>
          <w:sz w:val="22"/>
          <w:szCs w:val="22"/>
          <w:lang w:val="en-GB"/>
        </w:rPr>
        <w:br/>
        <w:t>Postal address:</w:t>
      </w:r>
      <w:r>
        <w:rPr>
          <w:sz w:val="22"/>
          <w:szCs w:val="22"/>
          <w:lang w:val="en-GB"/>
        </w:rPr>
        <w:t xml:space="preserve"> </w:t>
      </w:r>
      <w:r w:rsidR="00201F13">
        <w:rPr>
          <w:sz w:val="22"/>
          <w:szCs w:val="22"/>
          <w:lang w:val="en-GB"/>
        </w:rPr>
        <w:t>Takovska 24</w:t>
      </w:r>
      <w:r w:rsidRPr="00803D74">
        <w:rPr>
          <w:sz w:val="22"/>
          <w:szCs w:val="22"/>
          <w:lang w:val="en-GB"/>
        </w:rPr>
        <w:br/>
        <w:t xml:space="preserve">Town: </w:t>
      </w:r>
      <w:r w:rsidR="00201F13">
        <w:rPr>
          <w:sz w:val="22"/>
          <w:szCs w:val="22"/>
          <w:lang w:val="en-GB"/>
        </w:rPr>
        <w:t>Pirot</w:t>
      </w:r>
      <w:r w:rsidRPr="00803D74">
        <w:rPr>
          <w:sz w:val="22"/>
          <w:szCs w:val="22"/>
          <w:lang w:val="en-GB"/>
        </w:rPr>
        <w:br/>
        <w:t xml:space="preserve">Postal code: </w:t>
      </w:r>
      <w:r w:rsidR="00201F13">
        <w:rPr>
          <w:sz w:val="22"/>
          <w:szCs w:val="22"/>
          <w:lang w:val="en-GB"/>
        </w:rPr>
        <w:t>18300</w:t>
      </w:r>
      <w:r w:rsidRPr="00803D74">
        <w:rPr>
          <w:sz w:val="22"/>
          <w:szCs w:val="22"/>
          <w:lang w:val="en-GB"/>
        </w:rPr>
        <w:br/>
      </w:r>
      <w:r>
        <w:rPr>
          <w:sz w:val="22"/>
          <w:szCs w:val="22"/>
          <w:lang w:val="en-GB"/>
        </w:rPr>
        <w:t xml:space="preserve">Internet address: </w:t>
      </w:r>
      <w:r w:rsidR="00201F13">
        <w:rPr>
          <w:sz w:val="22"/>
          <w:szCs w:val="22"/>
          <w:lang w:val="en-GB"/>
        </w:rPr>
        <w:t>www.pascual.dev</w:t>
      </w:r>
    </w:p>
    <w:p w14:paraId="02629207" w14:textId="59B11A2F" w:rsidR="000C1D20" w:rsidRPr="00BB42E5" w:rsidRDefault="00025743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13.4.</w:t>
      </w:r>
      <w:r w:rsidR="00803D74" w:rsidRPr="00BB42E5">
        <w:rPr>
          <w:b/>
          <w:sz w:val="22"/>
          <w:szCs w:val="22"/>
          <w:u w:val="single"/>
          <w:lang w:val="en-GB"/>
        </w:rPr>
        <w:t xml:space="preserve"> Information on value of the contract/</w:t>
      </w:r>
      <w:r w:rsidR="000C1D20" w:rsidRPr="00BB42E5">
        <w:rPr>
          <w:b/>
          <w:sz w:val="22"/>
          <w:szCs w:val="22"/>
          <w:u w:val="single"/>
          <w:lang w:val="en-GB"/>
        </w:rPr>
        <w:t>lot (excluding VAT)</w:t>
      </w:r>
    </w:p>
    <w:p w14:paraId="1A88C60D" w14:textId="612E0B79" w:rsidR="00803D74" w:rsidRDefault="00803D74" w:rsidP="00803D74">
      <w:pPr>
        <w:spacing w:beforeAutospacing="1" w:afterAutospacing="1"/>
        <w:rPr>
          <w:sz w:val="22"/>
          <w:szCs w:val="22"/>
        </w:rPr>
      </w:pPr>
      <w:r w:rsidRPr="000C1D20">
        <w:rPr>
          <w:sz w:val="22"/>
          <w:szCs w:val="22"/>
          <w:lang w:val="en-GB"/>
        </w:rPr>
        <w:t>Total value of the contract</w:t>
      </w:r>
      <w:r w:rsidR="00C50B00">
        <w:rPr>
          <w:sz w:val="22"/>
          <w:szCs w:val="22"/>
          <w:lang w:val="en-GB"/>
        </w:rPr>
        <w:t xml:space="preserve"> 19.995</w:t>
      </w:r>
      <w:r w:rsidRPr="00803D74">
        <w:rPr>
          <w:b/>
          <w:sz w:val="22"/>
          <w:szCs w:val="22"/>
          <w:lang w:val="en-GB"/>
        </w:rPr>
        <w:t xml:space="preserve"> </w:t>
      </w:r>
      <w:r w:rsidR="000C1D20" w:rsidRPr="000C1D20">
        <w:rPr>
          <w:sz w:val="22"/>
          <w:szCs w:val="22"/>
        </w:rPr>
        <w:t>Currency:</w:t>
      </w:r>
      <w:r w:rsidR="00BB42E5">
        <w:rPr>
          <w:sz w:val="22"/>
          <w:szCs w:val="22"/>
        </w:rPr>
        <w:t xml:space="preserve"> </w:t>
      </w:r>
      <w:r w:rsidR="00C50B00">
        <w:rPr>
          <w:sz w:val="22"/>
          <w:szCs w:val="22"/>
        </w:rPr>
        <w:t xml:space="preserve">EUR </w:t>
      </w:r>
      <w:r w:rsidR="009C71B1">
        <w:rPr>
          <w:sz w:val="22"/>
          <w:szCs w:val="22"/>
        </w:rPr>
        <w:br/>
      </w:r>
      <w:r w:rsidR="009C71B1">
        <w:rPr>
          <w:sz w:val="22"/>
          <w:szCs w:val="22"/>
        </w:rPr>
        <w:br/>
      </w:r>
      <w:r w:rsidR="00025743">
        <w:rPr>
          <w:b/>
          <w:sz w:val="22"/>
          <w:szCs w:val="22"/>
          <w:u w:val="single"/>
        </w:rPr>
        <w:t>13.5.</w:t>
      </w:r>
      <w:r w:rsidR="009C71B1" w:rsidRPr="00BB42E5">
        <w:rPr>
          <w:b/>
          <w:sz w:val="22"/>
          <w:szCs w:val="22"/>
          <w:u w:val="single"/>
        </w:rPr>
        <w:t xml:space="preserve"> Information about subcontracting</w:t>
      </w:r>
    </w:p>
    <w:p w14:paraId="0C229A59" w14:textId="3E7B00B7" w:rsidR="009C71B1" w:rsidRDefault="009C71B1" w:rsidP="00803D74">
      <w:p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 xml:space="preserve">The contract is likely to be </w:t>
      </w:r>
      <w:r w:rsidRPr="001F1856">
        <w:rPr>
          <w:sz w:val="22"/>
          <w:szCs w:val="22"/>
        </w:rPr>
        <w:t>subcontracted [no]</w:t>
      </w:r>
    </w:p>
    <w:p w14:paraId="4F8250D4" w14:textId="0A182513" w:rsidR="009C71B1" w:rsidRPr="0069074D" w:rsidRDefault="00025743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13.6.</w:t>
      </w:r>
      <w:r w:rsidR="00452CA8" w:rsidRPr="0069074D">
        <w:rPr>
          <w:b/>
          <w:sz w:val="22"/>
          <w:szCs w:val="22"/>
          <w:u w:val="single"/>
          <w:lang w:val="en-GB"/>
        </w:rPr>
        <w:t xml:space="preserve"> Additional information</w:t>
      </w:r>
    </w:p>
    <w:p w14:paraId="5563BA3E" w14:textId="6D34419A" w:rsidR="001468B0" w:rsidRPr="0069074D" w:rsidRDefault="00C50B00" w:rsidP="0069074D">
      <w:pPr>
        <w:pStyle w:val="Blockquote"/>
        <w:ind w:left="0"/>
        <w:rPr>
          <w:sz w:val="22"/>
          <w:szCs w:val="22"/>
          <w:lang w:val="en-GB"/>
        </w:rPr>
      </w:pPr>
      <w:r w:rsidRPr="001F1856">
        <w:rPr>
          <w:sz w:val="22"/>
          <w:szCs w:val="22"/>
          <w:lang w:val="en-GB"/>
        </w:rPr>
        <w:t>NO</w:t>
      </w:r>
      <w:r w:rsidR="00452CA8" w:rsidRPr="001F1856">
        <w:rPr>
          <w:sz w:val="22"/>
          <w:szCs w:val="22"/>
          <w:lang w:val="en-GB"/>
        </w:rPr>
        <w:t>.</w:t>
      </w:r>
    </w:p>
    <w:sectPr w:rsidR="001468B0" w:rsidRPr="0069074D" w:rsidSect="00DE2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1440" w:left="1440" w:header="447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F38FF" w14:textId="77777777" w:rsidR="00A63477" w:rsidRDefault="00A63477">
      <w:r>
        <w:separator/>
      </w:r>
    </w:p>
  </w:endnote>
  <w:endnote w:type="continuationSeparator" w:id="0">
    <w:p w14:paraId="46D9AB3C" w14:textId="77777777" w:rsidR="00A63477" w:rsidRDefault="00A6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A488" w14:textId="77777777" w:rsidR="007A2416" w:rsidRDefault="007A24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4937" w14:textId="2183987D" w:rsidR="00DC172C" w:rsidRDefault="004A5018" w:rsidP="008E614F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b/>
        <w:sz w:val="18"/>
        <w:szCs w:val="18"/>
        <w:lang w:val="en-GB"/>
      </w:rPr>
    </w:pPr>
    <w:r>
      <w:rPr>
        <w:b/>
        <w:sz w:val="18"/>
        <w:szCs w:val="18"/>
        <w:lang w:val="en-GB"/>
      </w:rPr>
      <w:t>202</w:t>
    </w:r>
    <w:r w:rsidR="00662598">
      <w:rPr>
        <w:b/>
        <w:sz w:val="18"/>
        <w:szCs w:val="18"/>
        <w:lang w:val="en-GB"/>
      </w:rPr>
      <w:t>5</w:t>
    </w:r>
  </w:p>
  <w:p w14:paraId="770AA210" w14:textId="27AF46FA" w:rsidR="004B126D" w:rsidRPr="00AA17E6" w:rsidRDefault="00E44B25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DE28DA">
      <w:rPr>
        <w:noProof/>
        <w:sz w:val="18"/>
        <w:szCs w:val="18"/>
        <w:lang w:val="en-GB"/>
      </w:rPr>
      <w:t>a5g_awardnotice_en.docx</w:t>
    </w:r>
    <w:r>
      <w:rPr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="00400BBC" w:rsidRPr="00AA17E6">
      <w:rPr>
        <w:rStyle w:val="PageNumber"/>
        <w:sz w:val="18"/>
        <w:szCs w:val="18"/>
      </w:rPr>
      <w:fldChar w:fldCharType="separate"/>
    </w:r>
    <w:r w:rsidR="00CE7DB8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="00400BBC" w:rsidRPr="00AA17E6">
      <w:rPr>
        <w:rStyle w:val="PageNumber"/>
        <w:sz w:val="18"/>
        <w:szCs w:val="18"/>
      </w:rPr>
      <w:fldChar w:fldCharType="separate"/>
    </w:r>
    <w:r w:rsidR="00CE7DB8">
      <w:rPr>
        <w:rStyle w:val="PageNumber"/>
        <w:noProof/>
        <w:sz w:val="18"/>
        <w:szCs w:val="18"/>
      </w:rPr>
      <w:t>2</w:t>
    </w:r>
    <w:r w:rsidR="00400BBC" w:rsidRPr="00AA17E6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F622" w14:textId="77777777" w:rsidR="007A2416" w:rsidRDefault="007A2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534E" w14:textId="77777777" w:rsidR="00A63477" w:rsidRDefault="00A63477">
      <w:r>
        <w:separator/>
      </w:r>
    </w:p>
  </w:footnote>
  <w:footnote w:type="continuationSeparator" w:id="0">
    <w:p w14:paraId="1DAFC626" w14:textId="77777777" w:rsidR="00A63477" w:rsidRDefault="00A63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2121" w14:textId="77777777" w:rsidR="007A2416" w:rsidRDefault="007A24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7DCC" w14:textId="77777777" w:rsidR="007A2416" w:rsidRDefault="007A24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A756" w14:textId="77777777" w:rsidR="007A2416" w:rsidRDefault="007A2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8896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918979408">
    <w:abstractNumId w:val="2"/>
  </w:num>
  <w:num w:numId="3" w16cid:durableId="1692104181">
    <w:abstractNumId w:val="2"/>
  </w:num>
  <w:num w:numId="4" w16cid:durableId="119873469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68714706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46092656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742726691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41976212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20122212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 w16cid:durableId="616445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04689"/>
    <w:rsid w:val="00005481"/>
    <w:rsid w:val="00025743"/>
    <w:rsid w:val="000609B7"/>
    <w:rsid w:val="000771A8"/>
    <w:rsid w:val="00086A1C"/>
    <w:rsid w:val="000C16CA"/>
    <w:rsid w:val="000C1D20"/>
    <w:rsid w:val="00102280"/>
    <w:rsid w:val="0010506D"/>
    <w:rsid w:val="001468B0"/>
    <w:rsid w:val="00195A7C"/>
    <w:rsid w:val="001A4C41"/>
    <w:rsid w:val="001B71FE"/>
    <w:rsid w:val="001C76B2"/>
    <w:rsid w:val="001F0920"/>
    <w:rsid w:val="001F1856"/>
    <w:rsid w:val="00201F13"/>
    <w:rsid w:val="00204689"/>
    <w:rsid w:val="00216D08"/>
    <w:rsid w:val="00221005"/>
    <w:rsid w:val="00247209"/>
    <w:rsid w:val="00287B6F"/>
    <w:rsid w:val="002907A9"/>
    <w:rsid w:val="002A5CA1"/>
    <w:rsid w:val="002C5156"/>
    <w:rsid w:val="002D10E4"/>
    <w:rsid w:val="003142FC"/>
    <w:rsid w:val="0031728E"/>
    <w:rsid w:val="00323877"/>
    <w:rsid w:val="00324D2D"/>
    <w:rsid w:val="00333984"/>
    <w:rsid w:val="003504A8"/>
    <w:rsid w:val="00360176"/>
    <w:rsid w:val="003767F3"/>
    <w:rsid w:val="003A12C6"/>
    <w:rsid w:val="003A3728"/>
    <w:rsid w:val="003A5421"/>
    <w:rsid w:val="0040012A"/>
    <w:rsid w:val="00400BBC"/>
    <w:rsid w:val="00401526"/>
    <w:rsid w:val="00432CCB"/>
    <w:rsid w:val="00452CA8"/>
    <w:rsid w:val="00460D3B"/>
    <w:rsid w:val="0046321F"/>
    <w:rsid w:val="00482B1D"/>
    <w:rsid w:val="0048638E"/>
    <w:rsid w:val="00486548"/>
    <w:rsid w:val="00493146"/>
    <w:rsid w:val="004931B3"/>
    <w:rsid w:val="00493628"/>
    <w:rsid w:val="004974B9"/>
    <w:rsid w:val="004A5018"/>
    <w:rsid w:val="004B05FE"/>
    <w:rsid w:val="004B126D"/>
    <w:rsid w:val="004C1A48"/>
    <w:rsid w:val="0051522D"/>
    <w:rsid w:val="00533C01"/>
    <w:rsid w:val="00563EEF"/>
    <w:rsid w:val="00576F66"/>
    <w:rsid w:val="005802E4"/>
    <w:rsid w:val="005955EB"/>
    <w:rsid w:val="005A4EF9"/>
    <w:rsid w:val="005A51D9"/>
    <w:rsid w:val="005B7081"/>
    <w:rsid w:val="005C5727"/>
    <w:rsid w:val="005D0ACC"/>
    <w:rsid w:val="005D410B"/>
    <w:rsid w:val="005D66DC"/>
    <w:rsid w:val="005E0182"/>
    <w:rsid w:val="00614E5E"/>
    <w:rsid w:val="00615F43"/>
    <w:rsid w:val="006320B3"/>
    <w:rsid w:val="006461A2"/>
    <w:rsid w:val="00646281"/>
    <w:rsid w:val="00662598"/>
    <w:rsid w:val="00670EE3"/>
    <w:rsid w:val="006743EB"/>
    <w:rsid w:val="00675E23"/>
    <w:rsid w:val="0069074D"/>
    <w:rsid w:val="00694F5A"/>
    <w:rsid w:val="006A2C5E"/>
    <w:rsid w:val="006B66AB"/>
    <w:rsid w:val="006C0248"/>
    <w:rsid w:val="006C3516"/>
    <w:rsid w:val="00711D24"/>
    <w:rsid w:val="00726B8E"/>
    <w:rsid w:val="00727476"/>
    <w:rsid w:val="00730E67"/>
    <w:rsid w:val="007316D7"/>
    <w:rsid w:val="00752502"/>
    <w:rsid w:val="00785C87"/>
    <w:rsid w:val="00795EF2"/>
    <w:rsid w:val="007A2416"/>
    <w:rsid w:val="007B09C6"/>
    <w:rsid w:val="007C3A06"/>
    <w:rsid w:val="007C5653"/>
    <w:rsid w:val="007D078C"/>
    <w:rsid w:val="007D0804"/>
    <w:rsid w:val="007E5A36"/>
    <w:rsid w:val="007F27F9"/>
    <w:rsid w:val="00803D74"/>
    <w:rsid w:val="00806E5C"/>
    <w:rsid w:val="00807B54"/>
    <w:rsid w:val="00816447"/>
    <w:rsid w:val="00841AEF"/>
    <w:rsid w:val="0087529C"/>
    <w:rsid w:val="008B3357"/>
    <w:rsid w:val="008D1C6D"/>
    <w:rsid w:val="008E2772"/>
    <w:rsid w:val="008E614F"/>
    <w:rsid w:val="00925DA7"/>
    <w:rsid w:val="00970130"/>
    <w:rsid w:val="00975606"/>
    <w:rsid w:val="009B618B"/>
    <w:rsid w:val="009C5754"/>
    <w:rsid w:val="009C71B1"/>
    <w:rsid w:val="009F7BFA"/>
    <w:rsid w:val="00A074C8"/>
    <w:rsid w:val="00A17627"/>
    <w:rsid w:val="00A26A74"/>
    <w:rsid w:val="00A63477"/>
    <w:rsid w:val="00A95A11"/>
    <w:rsid w:val="00AA17E6"/>
    <w:rsid w:val="00AA1E08"/>
    <w:rsid w:val="00AC12C6"/>
    <w:rsid w:val="00AC392C"/>
    <w:rsid w:val="00B10189"/>
    <w:rsid w:val="00B30E30"/>
    <w:rsid w:val="00B47B18"/>
    <w:rsid w:val="00B609FD"/>
    <w:rsid w:val="00B7633C"/>
    <w:rsid w:val="00BA5807"/>
    <w:rsid w:val="00BB06FB"/>
    <w:rsid w:val="00BB255F"/>
    <w:rsid w:val="00BB42E5"/>
    <w:rsid w:val="00BC1F5E"/>
    <w:rsid w:val="00BD7876"/>
    <w:rsid w:val="00C03B7A"/>
    <w:rsid w:val="00C056C7"/>
    <w:rsid w:val="00C05AF6"/>
    <w:rsid w:val="00C05FD1"/>
    <w:rsid w:val="00C22894"/>
    <w:rsid w:val="00C34E0D"/>
    <w:rsid w:val="00C4693B"/>
    <w:rsid w:val="00C50B00"/>
    <w:rsid w:val="00C63FAD"/>
    <w:rsid w:val="00C662EA"/>
    <w:rsid w:val="00C820FD"/>
    <w:rsid w:val="00CA5246"/>
    <w:rsid w:val="00CB7D6E"/>
    <w:rsid w:val="00CE7DB8"/>
    <w:rsid w:val="00D30DC8"/>
    <w:rsid w:val="00D32267"/>
    <w:rsid w:val="00D44DFE"/>
    <w:rsid w:val="00D57185"/>
    <w:rsid w:val="00D73B85"/>
    <w:rsid w:val="00DC172C"/>
    <w:rsid w:val="00DD10B2"/>
    <w:rsid w:val="00DD3F93"/>
    <w:rsid w:val="00DD56F3"/>
    <w:rsid w:val="00DE0B90"/>
    <w:rsid w:val="00DE28DA"/>
    <w:rsid w:val="00DE5C70"/>
    <w:rsid w:val="00E44B25"/>
    <w:rsid w:val="00E6285C"/>
    <w:rsid w:val="00E75DF1"/>
    <w:rsid w:val="00E83E08"/>
    <w:rsid w:val="00E92730"/>
    <w:rsid w:val="00EB6BE7"/>
    <w:rsid w:val="00EC4EF1"/>
    <w:rsid w:val="00EE316E"/>
    <w:rsid w:val="00EE5B7F"/>
    <w:rsid w:val="00F0141E"/>
    <w:rsid w:val="00F07BF6"/>
    <w:rsid w:val="00F32B7B"/>
    <w:rsid w:val="00F37046"/>
    <w:rsid w:val="00F37258"/>
    <w:rsid w:val="00F452E9"/>
    <w:rsid w:val="00F646BB"/>
    <w:rsid w:val="00FC7852"/>
    <w:rsid w:val="00FD09CA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D0D32"/>
  <w15:chartTrackingRefBased/>
  <w15:docId w15:val="{76CE6F99-73B3-4334-A5F2-E6569B6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452C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2CA8"/>
    <w:rPr>
      <w:snapToGrid w:val="0"/>
      <w:lang w:val="en-US" w:eastAsia="en-US"/>
    </w:rPr>
  </w:style>
  <w:style w:type="character" w:styleId="FootnoteReference">
    <w:name w:val="footnote reference"/>
    <w:basedOn w:val="DefaultParagraphFont"/>
    <w:rsid w:val="00452CA8"/>
    <w:rPr>
      <w:vertAlign w:val="superscript"/>
    </w:rPr>
  </w:style>
  <w:style w:type="paragraph" w:styleId="Revision">
    <w:name w:val="Revision"/>
    <w:hidden/>
    <w:uiPriority w:val="99"/>
    <w:semiHidden/>
    <w:rsid w:val="00493628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3056-6152-4989-9B33-F66F30E9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European Commission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Kler 2 Pirot</cp:lastModifiedBy>
  <cp:revision>5</cp:revision>
  <cp:lastPrinted>2000-12-14T11:55:00Z</cp:lastPrinted>
  <dcterms:created xsi:type="dcterms:W3CDTF">2026-02-12T21:22:00Z</dcterms:created>
  <dcterms:modified xsi:type="dcterms:W3CDTF">2026-02-25T11:34:00Z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2024-02-28T11:50:05Z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0de33636-3fa4-4a85-a351-db15ae78b7cd</vt:lpwstr>
  </property>
  <property fmtid="{D5CDD505-2E9C-101B-9397-08002B2CF9AE}" pid="10" name="MSIP_Label_6bd9ddd1-4d20-43f6-abfa-fc3c07406f94_ContentBits">
    <vt:lpwstr>0</vt:lpwstr>
  </property>
</Properties>
</file>